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0094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61FFE656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31345067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3EFD4D1E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45F9A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6F545967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11F6C90B" w14:textId="77777777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438B71F4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579F7801" w14:textId="77777777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BCB9A74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6CF110AE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7719DA6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5DD3AC6" w14:textId="77777777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3249A2C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E3B2E1A" w14:textId="77777777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F64640E" w14:textId="77777777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395F37F1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14F1DDA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1DD07BD3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CAC668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2B1DA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B1E4F6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D8652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2F7EF51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CE509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99FCFE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CA4CFD1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C5532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213CAE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568A600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5C8BB7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2A454DB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AB5228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FA1D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35C317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2E1BC6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05B20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A8BA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A1CFB79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C303C0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773C54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63F72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90E77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AF82C5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DCAE52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BC6865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4E7FD3E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EAF46A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2AAF4586" w14:textId="77777777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27827CC0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210AF64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3C97D2E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780CEA7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F898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2F5F2E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07409A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EA2B93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3A92F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C9ABE3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23E2EB9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A1C1" w14:textId="77777777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508A6277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33F3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ED93F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52939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CF5FE4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289028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2F285F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2C962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713C18F4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03D74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6727D43" w14:textId="77777777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40E44BC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996298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C3CE47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CD30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4B8DCF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301629F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7312967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32A16B2C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26FDBDB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52283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DCA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6C53187" w14:textId="77777777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609EE5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608974F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1C4D282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59936A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1D34D7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F6DC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3330D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2E4FE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F3D64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701E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2F15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31E25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463DFDC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CCBA3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B20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2DBAA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5E085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728E2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45E5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533D3D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68FD3D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76BF901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69A4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59F9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CB43E5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C8688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5F8DB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CC6A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2102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673A4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BD77B17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051D5D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8555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C30B2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37319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7724B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C90BD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06D490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499E83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F3F8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E60A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38F04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66A8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4E1AF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1520456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9850F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D40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CE097D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F2CD1D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7BFA2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3989F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E4E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DBE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36A48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85E6AD0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7D53C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03A8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611AB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A6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57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D32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5AF38B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79346E8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6B80F706" w14:textId="77777777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4D919432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64EF151C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4309AFEF" w14:textId="77777777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czy przewidywane jest wykorzystanie rezultatów osiągniętych w trakcie realizacji oferty w dalszych działaniach </w:t>
            </w: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6E16B38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0E1FBCF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2A12C9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C37928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AFD864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15634E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8F7796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0EB7D94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53D4033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D4CF8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42A3BA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3FEF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4CE234F3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60DB01D5" w14:textId="77777777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7CC918D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1D162FB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77302B8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0E01F96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30AE9664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9C9D93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9E5A4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8F982E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720759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334D1F1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5F9B2F5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34CC36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9509AA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492B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60517F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4C74555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D9773E4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5333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DDD2F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9729DC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1CBCC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28403E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5A4AC2D7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AEAC" w14:textId="77777777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023B8F79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A174" w14:textId="77777777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6318B41F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BCE81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2DFD04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50855B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624CBA12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2EEB7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5D25CE92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2B57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0A8A89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71931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E72ADBB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7F879E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1782AA71" w14:textId="77777777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0AD17610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5B89F049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0274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7968D1E3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3F9A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1E8E4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44521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0E2D9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F7258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185556ED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8E3BB" w14:textId="77777777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35B0E1E4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47B5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2CB01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6D3DDF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EB7F1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77381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D6BF7E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27D328C" w14:textId="77777777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6808DC4E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4D0B4007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6F88610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73BD299" w14:textId="77777777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73E9AC0F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43A41D8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0A0E1E8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5AB63AB8" w14:textId="77777777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BF7939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3E5CD2B" w14:textId="77777777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21FC9EC6" w14:textId="77777777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7363D59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805D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50DD39F5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667AC22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0E77DC3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2748EA3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334E734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3A9848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94EBE3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5CE3DECE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CE75FE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355E273" w14:textId="77777777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260FD5AB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5205403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E7DAAD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A9CEE3C" w14:textId="77777777" w:rsidTr="00B06F0D">
        <w:tc>
          <w:tcPr>
            <w:tcW w:w="484" w:type="pct"/>
          </w:tcPr>
          <w:p w14:paraId="4884D9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B9D23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662A3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13A0E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B54E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32A9E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50CC7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4DE4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55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2B9D156" w14:textId="77777777" w:rsidTr="00B06F0D">
        <w:tc>
          <w:tcPr>
            <w:tcW w:w="484" w:type="pct"/>
          </w:tcPr>
          <w:p w14:paraId="516C59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44B723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0CE07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AFD38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F62E0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F5759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52225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3E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63BF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488C5DD" w14:textId="77777777" w:rsidTr="00B06F0D">
        <w:tc>
          <w:tcPr>
            <w:tcW w:w="484" w:type="pct"/>
          </w:tcPr>
          <w:p w14:paraId="2DA07C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00E187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714D9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5E533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0281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C3CF5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99FE6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5CC9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B96C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B9BAA80" w14:textId="77777777" w:rsidTr="00B06F0D">
        <w:tc>
          <w:tcPr>
            <w:tcW w:w="484" w:type="pct"/>
          </w:tcPr>
          <w:p w14:paraId="5E1B6874" w14:textId="77777777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C831A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CA37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73F50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30C54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B2374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A3629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D68A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8475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C1420" w14:textId="77777777" w:rsidTr="00B06F0D">
        <w:tc>
          <w:tcPr>
            <w:tcW w:w="484" w:type="pct"/>
          </w:tcPr>
          <w:p w14:paraId="2DE8E0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A0876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1B12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43C74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E47BA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D5D6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68E69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7F1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A49E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26C2A91" w14:textId="77777777" w:rsidTr="00B06F0D">
        <w:tc>
          <w:tcPr>
            <w:tcW w:w="484" w:type="pct"/>
          </w:tcPr>
          <w:p w14:paraId="037CEE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6ACD43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FA82F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22BCF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5D681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12CA0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5DF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49FF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DB20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7A1EC71" w14:textId="77777777" w:rsidTr="00B06F0D">
        <w:tc>
          <w:tcPr>
            <w:tcW w:w="484" w:type="pct"/>
          </w:tcPr>
          <w:p w14:paraId="2AA9C6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4E2A73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DA016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17DE0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515D4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9009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C619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D79A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5C29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D60C8B2" w14:textId="77777777" w:rsidTr="00B06F0D">
        <w:tc>
          <w:tcPr>
            <w:tcW w:w="484" w:type="pct"/>
          </w:tcPr>
          <w:p w14:paraId="39F879A7" w14:textId="77777777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C5FC3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0EB2C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0EF5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DF257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1338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5CAB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261D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4C12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F607CF1" w14:textId="77777777" w:rsidTr="00B06F0D">
        <w:tc>
          <w:tcPr>
            <w:tcW w:w="484" w:type="pct"/>
          </w:tcPr>
          <w:p w14:paraId="750011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1EA98E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69D4CF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4321D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19695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8F6F7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573D5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D83C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9DF2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32FFD7" w14:textId="77777777" w:rsidTr="00B06F0D">
        <w:tc>
          <w:tcPr>
            <w:tcW w:w="484" w:type="pct"/>
          </w:tcPr>
          <w:p w14:paraId="23A606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34A20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BDC2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3D154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09A47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9B077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D322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EE07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2E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DF9A4A9" w14:textId="77777777" w:rsidTr="00B06F0D">
        <w:tc>
          <w:tcPr>
            <w:tcW w:w="484" w:type="pct"/>
          </w:tcPr>
          <w:p w14:paraId="5A8DC0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B0FC6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737EA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72F82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4AFC0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7201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294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D2A9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A57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E975E67" w14:textId="77777777" w:rsidTr="00B06F0D">
        <w:tc>
          <w:tcPr>
            <w:tcW w:w="484" w:type="pct"/>
          </w:tcPr>
          <w:p w14:paraId="3D2EA609" w14:textId="77777777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1A47B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E1F6A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64C28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2ADD1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1540A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242F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D58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9F12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038B71D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600D4B3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790B66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575A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E5F46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1B09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11C3B691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AD57B6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0AEBC3D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A0BE1FB" w14:textId="77777777" w:rsidTr="00B06F0D">
        <w:tc>
          <w:tcPr>
            <w:tcW w:w="484" w:type="pct"/>
          </w:tcPr>
          <w:p w14:paraId="1C3F8E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D46C1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8BCB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3FFD6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8D2A8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49B3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098EC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BCF9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B4BE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5ADB26B" w14:textId="77777777" w:rsidTr="00B06F0D">
        <w:tc>
          <w:tcPr>
            <w:tcW w:w="484" w:type="pct"/>
          </w:tcPr>
          <w:p w14:paraId="74E93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26391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0D1EA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030BF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93652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4170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3B9C6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F9C2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B047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3601B53" w14:textId="77777777" w:rsidTr="00B06F0D">
        <w:tc>
          <w:tcPr>
            <w:tcW w:w="484" w:type="pct"/>
          </w:tcPr>
          <w:p w14:paraId="43A2763B" w14:textId="77777777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A9E9A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9D4E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ADC2E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BEA06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0B79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437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58FD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F45B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CA59EF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29052462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55186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39991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76C7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CBC8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4B27207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49E8F08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86048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CC3D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5DC0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C07E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CCD546E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4D5959EA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2C2CCA4B" w14:textId="77777777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592AE72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77DB487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3277CAA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38A574C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3E7CEA0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AF4E13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5DF3CB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CCCBD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059152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30DFEC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3ECC10E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5F7157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A30AC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585D3D4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0C0534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CC25361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5B27A7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B0FFDD2" w14:textId="77777777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4F8920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5AB780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253C443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560593A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EFEE26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033FAC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CCCA7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B732393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29D04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CC45044" w14:textId="77777777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22481F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3F28F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2B53A1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B28A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1791C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E3E61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5A289A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D820434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69B2A571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5FE83128" w14:textId="77777777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15B761A1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581DF0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256F15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3C75FEA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A7DA4D0" w14:textId="77777777" w:rsidTr="006C0A09">
        <w:tc>
          <w:tcPr>
            <w:tcW w:w="4966" w:type="dxa"/>
            <w:gridSpan w:val="2"/>
          </w:tcPr>
          <w:p w14:paraId="372914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3E121EA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82FBC1F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A50D2F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9BA488A" w14:textId="77777777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2CEDCE4A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2868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5639EAAB" w14:textId="77777777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06EC85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AC0CE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1ABC97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65CB0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57B0EB5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A0FC8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A7E166D" w14:textId="77777777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22F05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0E1991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9B9F6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E3BC1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22AB82D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0CF033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75EE2E33" w14:textId="77777777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4D6F511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285BA7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F4E3C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77582E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9699977" w14:textId="77777777" w:rsidTr="006C0A09">
        <w:tc>
          <w:tcPr>
            <w:tcW w:w="709" w:type="dxa"/>
          </w:tcPr>
          <w:p w14:paraId="0BE83F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67E9866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4D5B0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4F329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F9D6C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4EC1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B963795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3312E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0DFBC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25B39F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0CB0D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8D4824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CDF10B2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4902DAB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A34CB0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65D46BF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3855806D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F59C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292E54FD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17F365D" w14:textId="77777777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74C094E6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CAC2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D4B30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E5C8A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4E5FD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B1D1FD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75A2389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81228B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BB0EE8B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DBBF9D9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F6CF23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71960A7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241C5E2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F55FAB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080A09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719E885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9E2561D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2B0E79F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69D3FE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7F69A4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3A88876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2C05C4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A1F1E7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07CA156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EA37B6F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0C356ED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2FC75" w14:textId="77777777" w:rsidR="007F1304" w:rsidRDefault="007F1304">
      <w:r>
        <w:separator/>
      </w:r>
    </w:p>
  </w:endnote>
  <w:endnote w:type="continuationSeparator" w:id="0">
    <w:p w14:paraId="1BCA40B2" w14:textId="77777777" w:rsidR="007F1304" w:rsidRDefault="007F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697B520" w14:textId="77777777" w:rsidR="001605DC" w:rsidRPr="001605DC" w:rsidRDefault="0080048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605DC"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80BC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50C68B5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9E2DF" w14:textId="77777777" w:rsidR="007F1304" w:rsidRDefault="007F1304">
      <w:r>
        <w:separator/>
      </w:r>
    </w:p>
  </w:footnote>
  <w:footnote w:type="continuationSeparator" w:id="0">
    <w:p w14:paraId="628011AE" w14:textId="77777777" w:rsidR="007F1304" w:rsidRDefault="007F1304">
      <w:r>
        <w:continuationSeparator/>
      </w:r>
    </w:p>
  </w:footnote>
  <w:footnote w:id="1">
    <w:p w14:paraId="3A7E9A15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5E9F3CB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B3A7642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2CD78EB4" w14:textId="77777777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48A693A" w14:textId="77777777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CF3CE1B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2036BB33" w14:textId="77777777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701107">
    <w:abstractNumId w:val="1"/>
  </w:num>
  <w:num w:numId="2" w16cid:durableId="91097715">
    <w:abstractNumId w:val="2"/>
  </w:num>
  <w:num w:numId="3" w16cid:durableId="951860334">
    <w:abstractNumId w:val="3"/>
  </w:num>
  <w:num w:numId="4" w16cid:durableId="516849552">
    <w:abstractNumId w:val="4"/>
  </w:num>
  <w:num w:numId="5" w16cid:durableId="1524173856">
    <w:abstractNumId w:val="5"/>
  </w:num>
  <w:num w:numId="6" w16cid:durableId="1719014857">
    <w:abstractNumId w:val="6"/>
  </w:num>
  <w:num w:numId="7" w16cid:durableId="680815956">
    <w:abstractNumId w:val="7"/>
  </w:num>
  <w:num w:numId="8" w16cid:durableId="2046368466">
    <w:abstractNumId w:val="8"/>
  </w:num>
  <w:num w:numId="9" w16cid:durableId="1059941193">
    <w:abstractNumId w:val="9"/>
  </w:num>
  <w:num w:numId="10" w16cid:durableId="1198274957">
    <w:abstractNumId w:val="26"/>
  </w:num>
  <w:num w:numId="11" w16cid:durableId="1079595537">
    <w:abstractNumId w:val="31"/>
  </w:num>
  <w:num w:numId="12" w16cid:durableId="959606008">
    <w:abstractNumId w:val="25"/>
  </w:num>
  <w:num w:numId="13" w16cid:durableId="1505510133">
    <w:abstractNumId w:val="29"/>
  </w:num>
  <w:num w:numId="14" w16cid:durableId="1709838144">
    <w:abstractNumId w:val="32"/>
  </w:num>
  <w:num w:numId="15" w16cid:durableId="2048604322">
    <w:abstractNumId w:val="0"/>
  </w:num>
  <w:num w:numId="16" w16cid:durableId="357775890">
    <w:abstractNumId w:val="18"/>
  </w:num>
  <w:num w:numId="17" w16cid:durableId="235434779">
    <w:abstractNumId w:val="21"/>
  </w:num>
  <w:num w:numId="18" w16cid:durableId="1408575736">
    <w:abstractNumId w:val="11"/>
  </w:num>
  <w:num w:numId="19" w16cid:durableId="1769229488">
    <w:abstractNumId w:val="27"/>
  </w:num>
  <w:num w:numId="20" w16cid:durableId="299966546">
    <w:abstractNumId w:val="36"/>
  </w:num>
  <w:num w:numId="21" w16cid:durableId="721750564">
    <w:abstractNumId w:val="34"/>
  </w:num>
  <w:num w:numId="22" w16cid:durableId="500969973">
    <w:abstractNumId w:val="12"/>
  </w:num>
  <w:num w:numId="23" w16cid:durableId="606811535">
    <w:abstractNumId w:val="15"/>
  </w:num>
  <w:num w:numId="24" w16cid:durableId="558577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3573624">
    <w:abstractNumId w:val="20"/>
  </w:num>
  <w:num w:numId="26" w16cid:durableId="2014912458">
    <w:abstractNumId w:val="13"/>
  </w:num>
  <w:num w:numId="27" w16cid:durableId="580333960">
    <w:abstractNumId w:val="17"/>
  </w:num>
  <w:num w:numId="28" w16cid:durableId="125895278">
    <w:abstractNumId w:val="14"/>
  </w:num>
  <w:num w:numId="29" w16cid:durableId="669262216">
    <w:abstractNumId w:val="35"/>
  </w:num>
  <w:num w:numId="30" w16cid:durableId="154344437">
    <w:abstractNumId w:val="24"/>
  </w:num>
  <w:num w:numId="31" w16cid:durableId="1741829511">
    <w:abstractNumId w:val="16"/>
  </w:num>
  <w:num w:numId="32" w16cid:durableId="1748960176">
    <w:abstractNumId w:val="30"/>
  </w:num>
  <w:num w:numId="33" w16cid:durableId="1911113391">
    <w:abstractNumId w:val="28"/>
  </w:num>
  <w:num w:numId="34" w16cid:durableId="717557024">
    <w:abstractNumId w:val="23"/>
  </w:num>
  <w:num w:numId="35" w16cid:durableId="917902858">
    <w:abstractNumId w:val="10"/>
  </w:num>
  <w:num w:numId="36" w16cid:durableId="1694257435">
    <w:abstractNumId w:val="19"/>
  </w:num>
  <w:num w:numId="37" w16cid:durableId="300573109">
    <w:abstractNumId w:val="22"/>
  </w:num>
  <w:num w:numId="38" w16cid:durableId="3166888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B7CF8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437C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484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51D3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1F34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6FD2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0BC0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7E0B4B4"/>
  <w15:docId w15:val="{70470C66-3C72-4BC1-A7CE-84E387D5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DD2C-D744-48ED-882E-8B6989D3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Edyta Kutni</cp:lastModifiedBy>
  <cp:revision>2</cp:revision>
  <cp:lastPrinted>2016-05-31T09:57:00Z</cp:lastPrinted>
  <dcterms:created xsi:type="dcterms:W3CDTF">2025-01-29T08:06:00Z</dcterms:created>
  <dcterms:modified xsi:type="dcterms:W3CDTF">2025-01-29T08:06:00Z</dcterms:modified>
</cp:coreProperties>
</file>